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36CE" w:rsidRDefault="004236CE">
      <w:pPr>
        <w:pageBreakBefore/>
        <w:tabs>
          <w:tab w:val="left" w:pos="993"/>
        </w:tabs>
        <w:spacing w:before="57" w:after="57" w:line="200" w:lineRule="atLeast"/>
        <w:jc w:val="right"/>
      </w:pPr>
      <w:r>
        <w:rPr>
          <w:rFonts w:ascii="Arial" w:hAnsi="Arial" w:cs="Arial"/>
          <w:sz w:val="22"/>
          <w:szCs w:val="22"/>
        </w:rPr>
        <w:t>ALLEGATO A</w:t>
      </w:r>
    </w:p>
    <w:p w:rsidR="004236CE" w:rsidRDefault="004236CE">
      <w:pPr>
        <w:tabs>
          <w:tab w:val="left" w:pos="993"/>
        </w:tabs>
        <w:spacing w:before="57" w:after="57" w:line="200" w:lineRule="atLeast"/>
        <w:jc w:val="right"/>
        <w:rPr>
          <w:rFonts w:ascii="Arial" w:hAnsi="Arial" w:cs="Arial"/>
          <w:sz w:val="22"/>
          <w:szCs w:val="22"/>
        </w:rPr>
      </w:pPr>
    </w:p>
    <w:p w:rsidR="004236CE" w:rsidRDefault="004236CE">
      <w:pPr>
        <w:spacing w:line="200" w:lineRule="atLeast"/>
        <w:ind w:left="5355"/>
      </w:pPr>
      <w:r>
        <w:rPr>
          <w:rFonts w:ascii="Arial" w:hAnsi="Arial" w:cs="Arial"/>
          <w:sz w:val="22"/>
          <w:szCs w:val="22"/>
        </w:rPr>
        <w:t>Al DIRETTORE GENERALE</w:t>
      </w:r>
    </w:p>
    <w:p w:rsidR="004236CE" w:rsidRDefault="004236CE">
      <w:pPr>
        <w:spacing w:line="200" w:lineRule="atLeast"/>
        <w:ind w:left="5355"/>
      </w:pPr>
      <w:r>
        <w:rPr>
          <w:rFonts w:ascii="Arial" w:hAnsi="Arial" w:cs="Arial"/>
          <w:sz w:val="22"/>
          <w:szCs w:val="22"/>
        </w:rPr>
        <w:t>Azienda U.L.S.S. n. 4 Veneto Orientale</w:t>
      </w:r>
    </w:p>
    <w:p w:rsidR="004236CE" w:rsidRDefault="004236CE">
      <w:pPr>
        <w:spacing w:line="200" w:lineRule="atLeast"/>
        <w:ind w:left="5355"/>
      </w:pPr>
      <w:r>
        <w:rPr>
          <w:rFonts w:ascii="Arial" w:hAnsi="Arial" w:cs="Arial"/>
          <w:sz w:val="22"/>
          <w:szCs w:val="22"/>
        </w:rPr>
        <w:t>Piazza De Gasperi, 5</w:t>
      </w:r>
    </w:p>
    <w:p w:rsidR="004236CE" w:rsidRDefault="004236CE">
      <w:pPr>
        <w:spacing w:line="200" w:lineRule="atLeast"/>
        <w:ind w:left="5355"/>
      </w:pPr>
      <w:r>
        <w:rPr>
          <w:rFonts w:ascii="Arial" w:hAnsi="Arial" w:cs="Arial"/>
          <w:sz w:val="22"/>
          <w:szCs w:val="22"/>
        </w:rPr>
        <w:t>30027 SAN DONA' DI PIAVE (VE)</w:t>
      </w:r>
    </w:p>
    <w:p w:rsidR="004236CE" w:rsidRDefault="004236CE">
      <w:pPr>
        <w:spacing w:line="200" w:lineRule="atLeast"/>
        <w:rPr>
          <w:rFonts w:ascii="Arial" w:hAnsi="Arial" w:cs="Arial"/>
          <w:sz w:val="22"/>
          <w:szCs w:val="22"/>
        </w:rPr>
      </w:pPr>
    </w:p>
    <w:p w:rsidR="004236CE" w:rsidRDefault="004236CE">
      <w:pPr>
        <w:spacing w:line="200" w:lineRule="atLeast"/>
        <w:rPr>
          <w:rFonts w:ascii="Arial" w:hAnsi="Arial" w:cs="Arial"/>
          <w:sz w:val="22"/>
          <w:szCs w:val="22"/>
        </w:rPr>
      </w:pPr>
    </w:p>
    <w:p w:rsidR="004236CE" w:rsidRDefault="004236CE">
      <w:pPr>
        <w:spacing w:line="200" w:lineRule="atLeast"/>
        <w:jc w:val="center"/>
      </w:pPr>
      <w:r>
        <w:rPr>
          <w:rFonts w:ascii="Arial" w:hAnsi="Arial" w:cs="Arial"/>
          <w:b/>
          <w:sz w:val="22"/>
          <w:szCs w:val="22"/>
        </w:rPr>
        <w:t>DICHIARAZIONE SOSTITUTIVA DELL’ATTO DI NOTORIETÀ</w:t>
      </w:r>
    </w:p>
    <w:p w:rsidR="004236CE" w:rsidRDefault="004236CE">
      <w:pPr>
        <w:spacing w:line="200" w:lineRule="atLeast"/>
        <w:jc w:val="center"/>
      </w:pPr>
      <w:r>
        <w:rPr>
          <w:rFonts w:ascii="Arial" w:hAnsi="Arial" w:cs="Arial"/>
          <w:b/>
          <w:sz w:val="22"/>
          <w:szCs w:val="22"/>
        </w:rPr>
        <w:t>(artt. 47 e 19 DPR n. 445 del 28.12.2000)</w:t>
      </w:r>
    </w:p>
    <w:p w:rsidR="004236CE" w:rsidRDefault="004236CE">
      <w:pPr>
        <w:spacing w:line="200" w:lineRule="atLeast"/>
        <w:rPr>
          <w:rFonts w:ascii="Arial" w:hAnsi="Arial" w:cs="Arial"/>
          <w:sz w:val="22"/>
          <w:szCs w:val="22"/>
        </w:rPr>
      </w:pPr>
    </w:p>
    <w:p w:rsidR="004236CE" w:rsidRDefault="004236CE">
      <w:pPr>
        <w:spacing w:line="200" w:lineRule="atLeast"/>
        <w:rPr>
          <w:rFonts w:ascii="Arial" w:hAnsi="Arial" w:cs="Arial"/>
          <w:sz w:val="22"/>
          <w:szCs w:val="22"/>
        </w:rPr>
      </w:pPr>
    </w:p>
    <w:p w:rsidR="004236CE" w:rsidRDefault="004236CE">
      <w:pPr>
        <w:spacing w:line="200" w:lineRule="atLeast"/>
        <w:jc w:val="both"/>
      </w:pPr>
      <w:r>
        <w:rPr>
          <w:rFonts w:ascii="Arial" w:hAnsi="Arial" w:cs="Arial"/>
          <w:sz w:val="22"/>
          <w:szCs w:val="22"/>
        </w:rPr>
        <w:t xml:space="preserve">RIFERIMENTO: avviso pubblico per titoli e colloquio, per il conferimento di incarichi a tempo determinato del profilo dell’area degli assistenti – personale del ruolo amministrativo – assistente amministrativo interprete, </w:t>
      </w:r>
      <w:r>
        <w:rPr>
          <w:rFonts w:ascii="Arial" w:hAnsi="Arial" w:cs="Arial"/>
          <w:b/>
          <w:bCs/>
          <w:sz w:val="22"/>
          <w:szCs w:val="22"/>
        </w:rPr>
        <w:t xml:space="preserve">bando n. </w:t>
      </w:r>
      <w:r w:rsidR="0081429F">
        <w:rPr>
          <w:rFonts w:ascii="Arial" w:hAnsi="Arial" w:cs="Arial"/>
          <w:b/>
          <w:bCs/>
          <w:sz w:val="22"/>
          <w:szCs w:val="22"/>
        </w:rPr>
        <w:t>54074/2023.</w:t>
      </w:r>
    </w:p>
    <w:p w:rsidR="004236CE" w:rsidRDefault="004236CE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4236CE" w:rsidRDefault="004236CE">
      <w:pPr>
        <w:spacing w:line="200" w:lineRule="atLeast"/>
        <w:jc w:val="both"/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sottoscritto/a___________________________________________________________________</w:t>
      </w:r>
    </w:p>
    <w:p w:rsidR="004236CE" w:rsidRDefault="004236CE">
      <w:pPr>
        <w:spacing w:line="200" w:lineRule="atLeast"/>
        <w:jc w:val="both"/>
      </w:pPr>
      <w:r>
        <w:rPr>
          <w:rFonts w:ascii="Arial" w:hAnsi="Arial" w:cs="Arial"/>
          <w:sz w:val="22"/>
          <w:szCs w:val="22"/>
        </w:rPr>
        <w:t>nato/a a ______________________________________ (____) il ____________________________</w:t>
      </w:r>
    </w:p>
    <w:p w:rsidR="004236CE" w:rsidRDefault="004236CE">
      <w:pPr>
        <w:spacing w:line="200" w:lineRule="atLeast"/>
        <w:jc w:val="both"/>
      </w:pPr>
      <w:r>
        <w:rPr>
          <w:rFonts w:ascii="Arial" w:hAnsi="Arial" w:cs="Arial"/>
          <w:sz w:val="22"/>
          <w:szCs w:val="22"/>
        </w:rPr>
        <w:t>residente a ______________________________ via __________________________ n. _________,</w:t>
      </w:r>
    </w:p>
    <w:p w:rsidR="004236CE" w:rsidRDefault="004236CE">
      <w:pPr>
        <w:spacing w:before="113" w:after="113" w:line="200" w:lineRule="atLeast"/>
        <w:jc w:val="both"/>
      </w:pPr>
      <w:r>
        <w:rPr>
          <w:rFonts w:ascii="Arial" w:hAnsi="Arial" w:cs="Arial"/>
          <w:sz w:val="22"/>
          <w:szCs w:val="22"/>
        </w:rPr>
        <w:t>consapevole delle sanzioni penali richiamate dall’art. 76 D.P.R. n. 445 del 28 dicembre 2000, nel caso di dichiarazioni non veritiere e falsità negli atti,</w:t>
      </w:r>
    </w:p>
    <w:p w:rsidR="004236CE" w:rsidRDefault="004236CE">
      <w:pPr>
        <w:spacing w:before="283" w:after="283" w:line="200" w:lineRule="atLeast"/>
        <w:jc w:val="center"/>
      </w:pPr>
      <w:r>
        <w:rPr>
          <w:rFonts w:ascii="Arial" w:hAnsi="Arial" w:cs="Arial"/>
          <w:sz w:val="22"/>
          <w:szCs w:val="22"/>
        </w:rPr>
        <w:t>DICHIARA</w:t>
      </w:r>
    </w:p>
    <w:p w:rsidR="004236CE" w:rsidRDefault="004236CE">
      <w:pPr>
        <w:tabs>
          <w:tab w:val="left" w:pos="435"/>
        </w:tabs>
        <w:spacing w:line="200" w:lineRule="atLeast"/>
        <w:jc w:val="both"/>
      </w:pPr>
      <w:r>
        <w:rPr>
          <w:rFonts w:ascii="Arial" w:eastAsia="Arial" w:hAnsi="Arial" w:cs="Arial"/>
          <w:sz w:val="22"/>
          <w:szCs w:val="22"/>
        </w:rPr>
        <w:t xml:space="preserve">che </w:t>
      </w: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gli articoli e le pubblicazioni </w:t>
      </w:r>
      <w:r>
        <w:rPr>
          <w:rFonts w:ascii="Arial" w:eastAsia="Arial" w:hAnsi="Arial" w:cs="Arial"/>
          <w:sz w:val="22"/>
          <w:szCs w:val="22"/>
          <w:u w:val="single"/>
        </w:rPr>
        <w:t>(abstract, pubblicazione, capitolo di libro, comunicazione a convegno/congresso, poster) dichiarati nel format on-line,</w:t>
      </w:r>
      <w:r>
        <w:rPr>
          <w:rFonts w:ascii="Arial" w:eastAsia="Arial" w:hAnsi="Arial" w:cs="Arial"/>
          <w:sz w:val="22"/>
          <w:szCs w:val="22"/>
        </w:rPr>
        <w:t xml:space="preserve"> di seguito indicati e allegati sono conformi all’originale:</w:t>
      </w:r>
    </w:p>
    <w:p w:rsidR="004236CE" w:rsidRDefault="004236CE">
      <w:pPr>
        <w:tabs>
          <w:tab w:val="left" w:pos="435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4236CE" w:rsidRDefault="004236CE">
      <w:pPr>
        <w:spacing w:line="200" w:lineRule="atLeast"/>
        <w:jc w:val="both"/>
      </w:pPr>
      <w:r>
        <w:rPr>
          <w:rFonts w:ascii="Arial" w:eastAsia="Arial" w:hAnsi="Arial" w:cs="Arial"/>
          <w:sz w:val="22"/>
          <w:szCs w:val="22"/>
        </w:rPr>
        <w:t xml:space="preserve">(si ricorda </w:t>
      </w:r>
      <w:r>
        <w:rPr>
          <w:rFonts w:ascii="Arial" w:eastAsia="Arial" w:hAnsi="Arial" w:cs="Arial"/>
          <w:b/>
          <w:bCs/>
          <w:sz w:val="22"/>
          <w:szCs w:val="22"/>
          <w:u w:val="single"/>
        </w:rPr>
        <w:t>di elencare e di allegare esclusivamente gli ARTICOLI e le PUBBLICAZIONI</w:t>
      </w:r>
      <w:r>
        <w:rPr>
          <w:rFonts w:ascii="Arial" w:eastAsia="Arial" w:hAnsi="Arial" w:cs="Arial"/>
          <w:sz w:val="22"/>
          <w:szCs w:val="22"/>
        </w:rPr>
        <w:t xml:space="preserve"> già dichiarati on-line nella scheda “Articoli e Pubblicazioni”)</w:t>
      </w:r>
    </w:p>
    <w:p w:rsidR="004236CE" w:rsidRDefault="004236CE">
      <w:pPr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4236CE" w:rsidRDefault="004236CE">
      <w:pPr>
        <w:spacing w:line="200" w:lineRule="atLeast"/>
        <w:jc w:val="both"/>
      </w:pPr>
      <w:r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</w:t>
      </w:r>
    </w:p>
    <w:p w:rsidR="004236CE" w:rsidRDefault="004236CE">
      <w:pPr>
        <w:spacing w:line="200" w:lineRule="atLeast"/>
        <w:jc w:val="both"/>
      </w:pPr>
      <w:r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</w:t>
      </w:r>
    </w:p>
    <w:p w:rsidR="004236CE" w:rsidRDefault="004236CE">
      <w:pPr>
        <w:spacing w:line="200" w:lineRule="atLeast"/>
        <w:jc w:val="both"/>
      </w:pPr>
      <w:r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</w:t>
      </w:r>
    </w:p>
    <w:p w:rsidR="004236CE" w:rsidRDefault="004236CE">
      <w:pPr>
        <w:spacing w:line="20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4236CE" w:rsidRDefault="004236CE">
      <w:pPr>
        <w:spacing w:before="170" w:after="57" w:line="200" w:lineRule="atLeast"/>
        <w:jc w:val="both"/>
      </w:pPr>
      <w:r>
        <w:rPr>
          <w:rFonts w:ascii="Arial" w:hAnsi="Arial" w:cs="Arial"/>
          <w:sz w:val="22"/>
          <w:szCs w:val="22"/>
        </w:rPr>
        <w:t>Dichiara inoltre di essere informato/a, a</w:t>
      </w:r>
      <w:r>
        <w:rPr>
          <w:rFonts w:ascii="Arial" w:hAnsi="Arial" w:cs="Arial"/>
          <w:color w:val="000000"/>
          <w:sz w:val="22"/>
          <w:szCs w:val="22"/>
        </w:rPr>
        <w:t>i sensi del D.lgs.196/2003 e s.m.i., così come integrato dal GDPR Reg Ue 2016/679, che i dati personali forniti saranno raccolti presso l'azienda, per le finalità di gestione della procedura selettiva e saranno trattati presso una banca dati automatizzata. Il conferimento di tali dati è indispensabile per lo svolgimento della procedura.</w:t>
      </w:r>
    </w:p>
    <w:p w:rsidR="004236CE" w:rsidRDefault="004236CE">
      <w:pPr>
        <w:spacing w:before="113" w:after="113" w:line="200" w:lineRule="atLeast"/>
        <w:jc w:val="both"/>
      </w:pPr>
      <w:r>
        <w:rPr>
          <w:rFonts w:ascii="Arial" w:hAnsi="Arial" w:cs="Arial"/>
          <w:sz w:val="22"/>
          <w:szCs w:val="22"/>
        </w:rPr>
        <w:t>Allega fotocopia del documento di riconoscimento valido.</w:t>
      </w:r>
    </w:p>
    <w:p w:rsidR="004236CE" w:rsidRDefault="004236CE">
      <w:pPr>
        <w:spacing w:before="113" w:after="113" w:line="200" w:lineRule="atLeast"/>
        <w:jc w:val="both"/>
        <w:rPr>
          <w:rFonts w:ascii="Arial" w:hAnsi="Arial" w:cs="Arial"/>
          <w:sz w:val="22"/>
          <w:szCs w:val="22"/>
        </w:rPr>
      </w:pPr>
    </w:p>
    <w:p w:rsidR="004236CE" w:rsidRDefault="004236CE">
      <w:pPr>
        <w:spacing w:before="57" w:after="57" w:line="200" w:lineRule="atLeast"/>
        <w:jc w:val="both"/>
        <w:rPr>
          <w:rFonts w:ascii="Arial" w:hAnsi="Arial" w:cs="Arial"/>
          <w:sz w:val="22"/>
          <w:szCs w:val="22"/>
        </w:rPr>
      </w:pPr>
    </w:p>
    <w:p w:rsidR="004236CE" w:rsidRPr="00967203" w:rsidRDefault="004236CE" w:rsidP="00967203">
      <w:pPr>
        <w:spacing w:before="57" w:after="57" w:line="200" w:lineRule="atLeast"/>
        <w:jc w:val="both"/>
      </w:pPr>
      <w:r>
        <w:rPr>
          <w:rFonts w:ascii="Arial" w:hAnsi="Arial" w:cs="Arial"/>
          <w:sz w:val="22"/>
          <w:szCs w:val="22"/>
        </w:rPr>
        <w:t>Luogo e data</w:t>
      </w:r>
    </w:p>
    <w:p w:rsidR="004236CE" w:rsidRDefault="004236CE">
      <w:pPr>
        <w:spacing w:line="200" w:lineRule="atLeast"/>
        <w:ind w:left="5085"/>
        <w:jc w:val="center"/>
        <w:rPr>
          <w:rFonts w:ascii="Arial" w:hAnsi="Arial" w:cs="Arial"/>
          <w:sz w:val="22"/>
          <w:szCs w:val="22"/>
        </w:rPr>
      </w:pPr>
    </w:p>
    <w:p w:rsidR="004236CE" w:rsidRDefault="004236CE">
      <w:pPr>
        <w:spacing w:line="200" w:lineRule="atLeast"/>
        <w:ind w:left="5085"/>
        <w:jc w:val="center"/>
      </w:pPr>
      <w:r>
        <w:rPr>
          <w:rFonts w:ascii="Arial" w:hAnsi="Arial" w:cs="Arial"/>
          <w:sz w:val="22"/>
          <w:szCs w:val="22"/>
        </w:rPr>
        <w:t>Il/La dichiarante</w:t>
      </w:r>
    </w:p>
    <w:p w:rsidR="004236CE" w:rsidRDefault="004236CE">
      <w:pPr>
        <w:spacing w:line="200" w:lineRule="atLeast"/>
        <w:ind w:left="5085"/>
        <w:jc w:val="center"/>
      </w:pPr>
      <w:r>
        <w:rPr>
          <w:rFonts w:ascii="Arial" w:hAnsi="Arial" w:cs="Arial"/>
          <w:sz w:val="22"/>
          <w:szCs w:val="22"/>
        </w:rPr>
        <w:t>________________________</w:t>
      </w:r>
    </w:p>
    <w:p w:rsidR="004236CE" w:rsidRDefault="004236CE">
      <w:pPr>
        <w:spacing w:line="2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236CE" w:rsidRDefault="004236CE">
      <w:pPr>
        <w:spacing w:line="20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36CE" w:rsidRDefault="004236CE">
      <w:pPr>
        <w:spacing w:line="200" w:lineRule="atLeast"/>
        <w:jc w:val="both"/>
      </w:pPr>
    </w:p>
    <w:sectPr w:rsidR="004236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92" w:right="850" w:bottom="752" w:left="851" w:header="284" w:footer="69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59A" w:rsidRDefault="00E1759A" w:rsidP="004236CE">
      <w:r>
        <w:separator/>
      </w:r>
    </w:p>
  </w:endnote>
  <w:endnote w:type="continuationSeparator" w:id="1">
    <w:p w:rsidR="00E1759A" w:rsidRDefault="00E1759A" w:rsidP="0042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 Unicode MS"/>
    <w:charset w:val="86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CE" w:rsidRDefault="004236CE">
    <w:pPr>
      <w:pStyle w:val="Intestazione"/>
      <w:jc w:val="right"/>
      <w:rPr>
        <w:rFonts w:ascii="Verdana" w:hAnsi="Verdana" w:cs="Verdana"/>
        <w:color w:val="017DC3"/>
        <w:sz w:val="32"/>
        <w:szCs w:val="32"/>
      </w:rPr>
    </w:pPr>
    <w:r>
      <w:rPr>
        <w:rFonts w:ascii="Arial" w:hAnsi="Arial" w:cs="Arial"/>
        <w:sz w:val="14"/>
      </w:rPr>
      <w:t xml:space="preserve">Pagina 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967203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ascii="Arial" w:hAnsi="Arial" w:cs="Arial"/>
        <w:sz w:val="14"/>
      </w:rPr>
      <w:t xml:space="preserve"> di 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\* ARABIC </w:instrText>
    </w:r>
    <w:r>
      <w:rPr>
        <w:rFonts w:cs="Arial"/>
        <w:sz w:val="14"/>
      </w:rPr>
      <w:fldChar w:fldCharType="separate"/>
    </w:r>
    <w:r w:rsidR="00967203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  <w:p w:rsidR="004236CE" w:rsidRDefault="004236CE">
    <w:pPr>
      <w:pStyle w:val="Pidipagina"/>
      <w:spacing w:line="480" w:lineRule="exact"/>
      <w:jc w:val="center"/>
    </w:pPr>
    <w:r>
      <w:rPr>
        <w:rFonts w:ascii="Verdana" w:hAnsi="Verdana" w:cs="Verdana"/>
        <w:color w:val="017DC3"/>
        <w:sz w:val="32"/>
        <w:szCs w:val="32"/>
      </w:rPr>
      <w:t>www.aulss4.veneto.it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CE" w:rsidRDefault="004236CE">
    <w:pPr>
      <w:pStyle w:val="Intestazione"/>
      <w:jc w:val="right"/>
    </w:pPr>
    <w:r>
      <w:rPr>
        <w:rFonts w:ascii="Verdana" w:hAnsi="Verdana" w:cs="Verdana"/>
        <w:b/>
        <w:sz w:val="6"/>
      </w:rPr>
      <w:t>a</w:t>
    </w:r>
  </w:p>
  <w:p w:rsidR="004236CE" w:rsidRDefault="004236CE">
    <w:pPr>
      <w:pStyle w:val="Pidipagina"/>
      <w:spacing w:line="480" w:lineRule="exact"/>
      <w:jc w:val="center"/>
    </w:pPr>
    <w:r>
      <w:rPr>
        <w:rFonts w:ascii="Verdana" w:hAnsi="Verdana" w:cs="Verdana"/>
        <w:color w:val="017DC3"/>
        <w:sz w:val="32"/>
        <w:szCs w:val="32"/>
      </w:rPr>
      <w:t>www.aulss4.veneto.it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59A" w:rsidRDefault="00E1759A" w:rsidP="004236CE">
      <w:r>
        <w:separator/>
      </w:r>
    </w:p>
  </w:footnote>
  <w:footnote w:type="continuationSeparator" w:id="1">
    <w:p w:rsidR="00E1759A" w:rsidRDefault="00E1759A" w:rsidP="0042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CE" w:rsidRDefault="00967203">
    <w:pPr>
      <w:pStyle w:val="Intestazione"/>
    </w:pPr>
    <w:r>
      <w:rPr>
        <w:noProof/>
        <w:lang w:eastAsia="it-IT"/>
      </w:rPr>
      <w:drawing>
        <wp:inline distT="0" distB="0" distL="0" distR="0">
          <wp:extent cx="1397635" cy="7588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41" r="-23" b="-41"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58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36CE" w:rsidRDefault="004236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CE" w:rsidRDefault="00967203">
    <w:pPr>
      <w:pStyle w:val="Intestazione"/>
      <w:ind w:left="-238"/>
      <w:jc w:val="center"/>
    </w:pPr>
    <w:r>
      <w:rPr>
        <w:noProof/>
        <w:lang w:eastAsia="it-IT"/>
      </w:rPr>
      <w:drawing>
        <wp:inline distT="0" distB="0" distL="0" distR="0">
          <wp:extent cx="2191385" cy="116459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41" r="-23" b="-41"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11645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Arial"/>
        <w:b w:val="0"/>
        <w:bCs w:val="0"/>
        <w:sz w:val="22"/>
        <w:szCs w:val="22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98F"/>
    <w:rsid w:val="00036FC4"/>
    <w:rsid w:val="001740B3"/>
    <w:rsid w:val="001909CF"/>
    <w:rsid w:val="004236CE"/>
    <w:rsid w:val="004320ED"/>
    <w:rsid w:val="006E198F"/>
    <w:rsid w:val="0071486F"/>
    <w:rsid w:val="0081429F"/>
    <w:rsid w:val="00967203"/>
    <w:rsid w:val="00DE541E"/>
    <w:rsid w:val="00E1759A"/>
    <w:rsid w:val="00E17AEC"/>
    <w:rsid w:val="00ED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ind w:left="4536" w:firstLine="0"/>
      <w:outlineLvl w:val="0"/>
    </w:pPr>
    <w:rPr>
      <w:rFonts w:ascii="Verdana" w:hAnsi="Verdana" w:cs="Verdana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Arial"/>
      <w:b w:val="0"/>
      <w:bCs w:val="0"/>
      <w:i w:val="0"/>
      <w:iCs w:val="0"/>
      <w:sz w:val="22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b/>
      <w:bCs/>
      <w:i w:val="0"/>
      <w:iCs w:val="0"/>
      <w:sz w:val="22"/>
      <w:szCs w:val="22"/>
    </w:rPr>
  </w:style>
  <w:style w:type="character" w:customStyle="1" w:styleId="WW8Num4z0">
    <w:name w:val="WW8Num4z0"/>
    <w:rPr>
      <w:rFonts w:ascii="Wingdings" w:hAnsi="Wingdings" w:cs="Arial"/>
      <w:b w:val="0"/>
      <w:bCs w:val="0"/>
      <w:sz w:val="22"/>
      <w:szCs w:val="22"/>
    </w:rPr>
  </w:style>
  <w:style w:type="character" w:customStyle="1" w:styleId="WW8Num5z0">
    <w:name w:val="WW8Num5z0"/>
    <w:rPr>
      <w:rFonts w:ascii="Symbol" w:eastAsia="ArialMT" w:hAnsi="Symbol" w:cs="Wingdings"/>
      <w:i w:val="0"/>
      <w:iCs w:val="0"/>
      <w:sz w:val="22"/>
      <w:szCs w:val="22"/>
    </w:rPr>
  </w:style>
  <w:style w:type="character" w:customStyle="1" w:styleId="WW8Num5z1">
    <w:name w:val="WW8Num5z1"/>
    <w:rPr>
      <w:rFonts w:ascii="OpenSymbol" w:hAnsi="OpenSymbol" w:cs="Symbol"/>
    </w:rPr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7z0">
    <w:name w:val="WW8Num7z0"/>
    <w:rPr>
      <w:rFonts w:ascii="Arial" w:hAnsi="Arial" w:cs="Arial"/>
      <w:sz w:val="22"/>
      <w:szCs w:val="22"/>
    </w:rPr>
  </w:style>
  <w:style w:type="character" w:customStyle="1" w:styleId="Carpredefinitoparagrafo24">
    <w:name w:val="Car. predefinito paragrafo24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Symbol"/>
      <w:b/>
      <w:bCs/>
      <w:i w:val="0"/>
      <w:iCs w:val="0"/>
      <w:sz w:val="22"/>
      <w:szCs w:val="22"/>
    </w:rPr>
  </w:style>
  <w:style w:type="character" w:customStyle="1" w:styleId="WW8Num6z1">
    <w:name w:val="WW8Num6z1"/>
  </w:style>
  <w:style w:type="character" w:customStyle="1" w:styleId="WW8Num6z3">
    <w:name w:val="WW8Num6z3"/>
  </w:style>
  <w:style w:type="character" w:customStyle="1" w:styleId="WW8Num8z0">
    <w:name w:val="WW8Num8z0"/>
    <w:rPr>
      <w:rFonts w:ascii="Times New Roman" w:eastAsia="Arial" w:hAnsi="Times New Roman" w:cs="Symbol"/>
      <w:b/>
      <w:bCs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9z0">
    <w:name w:val="WW8Num9z0"/>
    <w:rPr>
      <w:rFonts w:ascii="Times New Roman" w:hAnsi="Times New Roman" w:cs="Symbol"/>
      <w:sz w:val="22"/>
      <w:szCs w:val="22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10z0">
    <w:name w:val="WW8Num10z0"/>
    <w:rPr>
      <w:i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Carpredefinitoparagrafo23">
    <w:name w:val="Car. predefinito paragrafo23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Carpredefinitoparagrafo15">
    <w:name w:val="Car. predefinito paragrafo15"/>
  </w:style>
  <w:style w:type="character" w:customStyle="1" w:styleId="Carpredefinitoparagrafo14">
    <w:name w:val="Car. predefinito paragrafo14"/>
  </w:style>
  <w:style w:type="character" w:customStyle="1" w:styleId="WW8Num4z1">
    <w:name w:val="WW8Num4z1"/>
  </w:style>
  <w:style w:type="character" w:customStyle="1" w:styleId="Carpredefinitoparagrafo13">
    <w:name w:val="Car. predefinito paragrafo13"/>
  </w:style>
  <w:style w:type="character" w:customStyle="1" w:styleId="Carpredefinitoparagrafo12">
    <w:name w:val="Car. predefinito paragrafo12"/>
  </w:style>
  <w:style w:type="character" w:customStyle="1" w:styleId="WW8Num4z3">
    <w:name w:val="WW8Num4z3"/>
  </w:style>
  <w:style w:type="character" w:customStyle="1" w:styleId="Carpredefinitoparagrafo11">
    <w:name w:val="Car. predefinito paragrafo11"/>
  </w:style>
  <w:style w:type="character" w:customStyle="1" w:styleId="WW8Num7z3">
    <w:name w:val="WW8Num7z3"/>
  </w:style>
  <w:style w:type="character" w:customStyle="1" w:styleId="Carpredefinitoparagrafo10">
    <w:name w:val="Car. predefinito paragrafo10"/>
  </w:style>
  <w:style w:type="character" w:customStyle="1" w:styleId="WW8Num4z2">
    <w:name w:val="WW8Num4z2"/>
    <w:rPr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9">
    <w:name w:val="Car. predefinito paragrafo9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8">
    <w:name w:val="Car. predefinito paragrafo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Symbol"/>
      <w:sz w:val="22"/>
      <w:szCs w:val="2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Carpredefinitoparagrafo7">
    <w:name w:val="Car. predefinito paragrafo7"/>
  </w:style>
  <w:style w:type="character" w:customStyle="1" w:styleId="WW8Num12z0">
    <w:name w:val="WW8Num12z0"/>
    <w:rPr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Wingdings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Courier New" w:hAnsi="Courier New" w:cs="Times New Roman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  <w:rPr>
      <w:rFonts w:ascii="Wingdings" w:hAnsi="Wingdings" w:cs="Wingdings"/>
      <w:sz w:val="22"/>
      <w:szCs w:val="22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2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Times New Roman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  <w:rPr>
      <w:sz w:val="22"/>
      <w:szCs w:val="22"/>
    </w:rPr>
  </w:style>
  <w:style w:type="character" w:customStyle="1" w:styleId="WW8Num32z0">
    <w:name w:val="WW8Num32z0"/>
    <w:rPr>
      <w:sz w:val="22"/>
    </w:rPr>
  </w:style>
  <w:style w:type="character" w:customStyle="1" w:styleId="WW8Num33z0">
    <w:name w:val="WW8Num33z0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rFonts w:ascii="Wingdings" w:hAnsi="Wingdings" w:cs="Wingdings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9z0">
    <w:name w:val="WW8Num39z0"/>
    <w:rPr>
      <w:sz w:val="22"/>
    </w:rPr>
  </w:style>
  <w:style w:type="character" w:customStyle="1" w:styleId="WW8Num40z0">
    <w:name w:val="WW8Num40z0"/>
    <w:rPr>
      <w:sz w:val="22"/>
      <w:szCs w:val="22"/>
    </w:rPr>
  </w:style>
  <w:style w:type="character" w:customStyle="1" w:styleId="WW8Num41z0">
    <w:name w:val="WW8Num41z0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customStyle="1" w:styleId="Rientrocorpodeltesto3Carattere">
    <w:name w:val="Rientro corpo del testo 3 Carattere"/>
    <w:basedOn w:val="Carpredefinitoparagrafo1"/>
    <w:rPr>
      <w:sz w:val="16"/>
      <w:szCs w:val="16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  <w:rPr>
      <w:rFonts w:ascii="Arial" w:hAnsi="Arial" w:cs="Arial"/>
      <w:sz w:val="22"/>
      <w:szCs w:val="22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Carpredefinitoparagrafo16">
    <w:name w:val="Car. predefinito paragrafo16"/>
  </w:style>
  <w:style w:type="character" w:customStyle="1" w:styleId="Carpredefinitoparagrafo17">
    <w:name w:val="Car. predefinito paragrafo17"/>
  </w:style>
  <w:style w:type="character" w:customStyle="1" w:styleId="Carpredefinitoparagrafo18">
    <w:name w:val="Car. predefinito paragrafo18"/>
  </w:style>
  <w:style w:type="character" w:customStyle="1" w:styleId="Carpredefinitoparagrafo19">
    <w:name w:val="Car. predefinito paragrafo19"/>
  </w:style>
  <w:style w:type="character" w:customStyle="1" w:styleId="Carpredefinitoparagrafo20">
    <w:name w:val="Car. predefinito paragrafo20"/>
  </w:style>
  <w:style w:type="character" w:customStyle="1" w:styleId="Carpredefinitoparagrafo21">
    <w:name w:val="Car. predefinito paragrafo21"/>
  </w:style>
  <w:style w:type="character" w:customStyle="1" w:styleId="Carpredefinitoparagrafo22">
    <w:name w:val="Car. predefinito paragrafo22"/>
  </w:style>
  <w:style w:type="character" w:customStyle="1" w:styleId="Caratteridinumerazione">
    <w:name w:val="Caratteri di numerazione"/>
    <w:rPr>
      <w:rFonts w:ascii="Arial" w:hAnsi="Arial"/>
      <w:sz w:val="22"/>
      <w:szCs w:val="22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itolo24">
    <w:name w:val="Titolo24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Pr>
      <w:rFonts w:ascii="Verdana" w:hAnsi="Verdana" w:cs="Verdana"/>
      <w:b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3">
    <w:name w:val="Titolo2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5">
    <w:name w:val="Titolo15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3">
    <w:name w:val="Titolo1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4">
    <w:name w:val="Titolo14"/>
    <w:basedOn w:val="Titolo13"/>
    <w:next w:val="Corpodeltesto"/>
    <w:pPr>
      <w:jc w:val="center"/>
    </w:pPr>
    <w:rPr>
      <w:b/>
      <w:bCs/>
      <w:sz w:val="36"/>
      <w:szCs w:val="36"/>
    </w:rPr>
  </w:style>
  <w:style w:type="paragraph" w:customStyle="1" w:styleId="Titolo12">
    <w:name w:val="Titolo1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1">
    <w:name w:val="Titolo1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0">
    <w:name w:val="Titolo10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9">
    <w:name w:val="Titolo9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8">
    <w:name w:val="Titolo8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7">
    <w:name w:val="Titolo7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6">
    <w:name w:val="Titolo6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5">
    <w:name w:val="Titolo5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4">
    <w:name w:val="Titolo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30">
    <w:name w:val="Titolo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6">
    <w:name w:val="Titolo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276" w:hanging="1276"/>
    </w:pPr>
    <w:rPr>
      <w:rFonts w:ascii="Verdana" w:hAnsi="Verdana" w:cs="Verdana"/>
    </w:rPr>
  </w:style>
  <w:style w:type="paragraph" w:customStyle="1" w:styleId="Corpodeltesto21">
    <w:name w:val="Corpo del testo 21"/>
    <w:basedOn w:val="Normale"/>
    <w:pPr>
      <w:jc w:val="both"/>
    </w:pPr>
    <w:rPr>
      <w:rFonts w:ascii="Verdana" w:hAnsi="Verdana" w:cs="Verdana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rFonts w:ascii="Verdana" w:hAnsi="Verdana" w:cs="Verdana"/>
    </w:rPr>
  </w:style>
  <w:style w:type="paragraph" w:customStyle="1" w:styleId="Testodelblocco1">
    <w:name w:val="Testo del blocco1"/>
    <w:basedOn w:val="Normale"/>
    <w:pPr>
      <w:tabs>
        <w:tab w:val="left" w:pos="426"/>
      </w:tabs>
      <w:ind w:left="426" w:right="-1" w:hanging="426"/>
      <w:jc w:val="both"/>
    </w:pPr>
    <w:rPr>
      <w:sz w:val="22"/>
    </w:rPr>
  </w:style>
  <w:style w:type="paragraph" w:styleId="Indirizzomittente">
    <w:name w:val="envelope return"/>
    <w:basedOn w:val="Normale"/>
    <w:rPr>
      <w:sz w:val="22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Normale"/>
  </w:style>
  <w:style w:type="paragraph" w:styleId="NormaleWeb">
    <w:name w:val="Normal (Web)"/>
    <w:basedOn w:val="Normale"/>
    <w:pPr>
      <w:spacing w:after="24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13"/>
    <w:next w:val="Corpodeltesto"/>
    <w:qFormat/>
    <w:pPr>
      <w:jc w:val="center"/>
    </w:pPr>
    <w:rPr>
      <w:i/>
      <w:iCs/>
    </w:rPr>
  </w:style>
  <w:style w:type="paragraph" w:customStyle="1" w:styleId="ListParagraph">
    <w:name w:val="List Paragraph"/>
    <w:basedOn w:val="Normale"/>
    <w:pPr>
      <w:spacing w:after="160"/>
      <w:ind w:left="720"/>
      <w:contextualSpacing/>
    </w:pPr>
  </w:style>
  <w:style w:type="paragraph" w:customStyle="1" w:styleId="Titolo160">
    <w:name w:val="Titolo16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7">
    <w:name w:val="Titolo17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8">
    <w:name w:val="Titolo18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9">
    <w:name w:val="Titolo19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200">
    <w:name w:val="Titolo20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21">
    <w:name w:val="Titolo2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22">
    <w:name w:val="Titolo2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39\Impostazioni%20locali\Temporary%20Internet%20Files\Content.IE5\41IRSTEJ\LetteraASSL10uptms200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LetteraASSL10uptms2005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4039</dc:creator>
  <cp:lastModifiedBy>7120</cp:lastModifiedBy>
  <cp:revision>2</cp:revision>
  <cp:lastPrinted>2023-01-27T12:59:00Z</cp:lastPrinted>
  <dcterms:created xsi:type="dcterms:W3CDTF">2023-01-31T09:29:00Z</dcterms:created>
  <dcterms:modified xsi:type="dcterms:W3CDTF">2023-01-31T09:29:00Z</dcterms:modified>
</cp:coreProperties>
</file>